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16" w:rsidRPr="001B3D67" w:rsidRDefault="00ED3C16" w:rsidP="00ED3C16">
      <w:pPr>
        <w:rPr>
          <w:rFonts w:ascii="微软雅黑" w:eastAsia="微软雅黑" w:hAnsi="微软雅黑" w:cs="微软雅黑" w:hint="eastAsia"/>
          <w:b/>
          <w:color w:val="auto"/>
          <w:kern w:val="2"/>
          <w:sz w:val="28"/>
          <w:szCs w:val="28"/>
          <w:u w:val="single"/>
          <w:lang w:eastAsia="zh-CN"/>
        </w:rPr>
      </w:pPr>
      <w:r w:rsidRPr="00E277AA">
        <w:rPr>
          <w:rFonts w:ascii="微软雅黑" w:eastAsia="微软雅黑" w:hAnsi="微软雅黑" w:cs="宋体" w:hint="eastAsia"/>
          <w:b/>
          <w:color w:val="943634"/>
          <w:sz w:val="28"/>
          <w:szCs w:val="28"/>
          <w:lang w:eastAsia="zh-CN"/>
        </w:rPr>
        <w:t>参选产品</w:t>
      </w:r>
      <w:r>
        <w:rPr>
          <w:rFonts w:ascii="微软雅黑" w:eastAsia="微软雅黑" w:hAnsi="微软雅黑" w:cs="宋体" w:hint="eastAsia"/>
          <w:b/>
          <w:color w:val="943634"/>
          <w:sz w:val="28"/>
          <w:szCs w:val="28"/>
          <w:lang w:eastAsia="zh-CN"/>
        </w:rPr>
        <w:t>案例</w:t>
      </w:r>
      <w:r w:rsidRPr="00E277AA">
        <w:rPr>
          <w:rFonts w:ascii="微软雅黑" w:eastAsia="微软雅黑" w:hAnsi="微软雅黑" w:cs="宋体" w:hint="eastAsia"/>
          <w:b/>
          <w:color w:val="943634"/>
          <w:sz w:val="28"/>
          <w:szCs w:val="28"/>
          <w:lang w:eastAsia="zh-CN"/>
        </w:rPr>
        <w:t>报名表</w:t>
      </w:r>
    </w:p>
    <w:p w:rsidR="00ED3C16" w:rsidRPr="00E277AA" w:rsidRDefault="00ED3C16" w:rsidP="00ED3C16">
      <w:pPr>
        <w:widowControl w:val="0"/>
        <w:autoSpaceDE w:val="0"/>
        <w:autoSpaceDN w:val="0"/>
        <w:adjustRightInd w:val="0"/>
        <w:spacing w:after="0" w:line="240" w:lineRule="auto"/>
        <w:ind w:left="-340" w:right="-340"/>
        <w:jc w:val="center"/>
        <w:rPr>
          <w:rFonts w:ascii="微软雅黑" w:eastAsia="微软雅黑" w:hAnsi="微软雅黑" w:cs="宋体" w:hint="eastAsia"/>
          <w:color w:val="000000"/>
          <w:sz w:val="44"/>
          <w:szCs w:val="44"/>
          <w:lang w:eastAsia="zh-CN"/>
        </w:rPr>
      </w:pPr>
      <w:r>
        <w:rPr>
          <w:rFonts w:ascii="微软雅黑" w:eastAsia="微软雅黑" w:hAnsi="微软雅黑" w:cs="华文行楷" w:hint="eastAsia"/>
          <w:color w:val="000000"/>
          <w:sz w:val="44"/>
          <w:szCs w:val="44"/>
          <w:lang w:eastAsia="zh-CN"/>
        </w:rPr>
        <w:t>中国产品家&amp;</w:t>
      </w:r>
      <w:r>
        <w:rPr>
          <w:rFonts w:ascii="微软雅黑" w:eastAsia="微软雅黑" w:hAnsi="微软雅黑" w:cs="宋体" w:hint="eastAsia"/>
          <w:color w:val="000000"/>
          <w:sz w:val="44"/>
          <w:szCs w:val="44"/>
          <w:lang w:eastAsia="zh-CN"/>
        </w:rPr>
        <w:t>产品力量榜</w:t>
      </w:r>
      <w:r w:rsidRPr="003356C7">
        <w:rPr>
          <w:rFonts w:ascii="微软雅黑" w:eastAsia="微软雅黑" w:hAnsi="微软雅黑" w:cs="宋体" w:hint="eastAsia"/>
          <w:color w:val="000000"/>
          <w:sz w:val="30"/>
          <w:szCs w:val="30"/>
          <w:lang w:eastAsia="zh-CN"/>
        </w:rPr>
        <w:t>（2012</w:t>
      </w:r>
      <w:r>
        <w:rPr>
          <w:rFonts w:ascii="微软雅黑" w:eastAsia="微软雅黑" w:hAnsi="微软雅黑" w:cs="宋体" w:hint="eastAsia"/>
          <w:color w:val="000000"/>
          <w:sz w:val="30"/>
          <w:szCs w:val="30"/>
          <w:lang w:eastAsia="zh-CN"/>
        </w:rPr>
        <w:t>~</w:t>
      </w:r>
      <w:r w:rsidRPr="003356C7">
        <w:rPr>
          <w:rFonts w:ascii="微软雅黑" w:eastAsia="微软雅黑" w:hAnsi="微软雅黑" w:cs="宋体" w:hint="eastAsia"/>
          <w:color w:val="000000"/>
          <w:sz w:val="30"/>
          <w:szCs w:val="30"/>
          <w:lang w:eastAsia="zh-CN"/>
        </w:rPr>
        <w:t>2013）</w:t>
      </w:r>
    </w:p>
    <w:p w:rsidR="00ED3C16" w:rsidRPr="00E277AA" w:rsidRDefault="00ED3C16" w:rsidP="00ED3C16">
      <w:pPr>
        <w:widowControl w:val="0"/>
        <w:autoSpaceDE w:val="0"/>
        <w:autoSpaceDN w:val="0"/>
        <w:adjustRightInd w:val="0"/>
        <w:spacing w:after="0" w:line="240" w:lineRule="auto"/>
        <w:ind w:left="-340" w:right="-340"/>
        <w:jc w:val="center"/>
        <w:rPr>
          <w:rFonts w:ascii="微软雅黑" w:eastAsia="微软雅黑" w:hAnsi="微软雅黑" w:cs="宋体"/>
          <w:color w:val="000000"/>
          <w:sz w:val="36"/>
          <w:szCs w:val="36"/>
          <w:lang w:eastAsia="zh-CN"/>
        </w:rPr>
      </w:pPr>
      <w:r>
        <w:rPr>
          <w:rFonts w:ascii="微软雅黑" w:eastAsia="微软雅黑" w:hAnsi="微软雅黑" w:cs="宋体" w:hint="eastAsia"/>
          <w:color w:val="000000"/>
          <w:sz w:val="36"/>
          <w:szCs w:val="36"/>
          <w:lang w:eastAsia="zh-CN"/>
        </w:rPr>
        <w:t>参选</w:t>
      </w:r>
      <w:r w:rsidRPr="00E277AA">
        <w:rPr>
          <w:rFonts w:ascii="微软雅黑" w:eastAsia="微软雅黑" w:hAnsi="微软雅黑" w:cs="宋体" w:hint="eastAsia"/>
          <w:color w:val="000000"/>
          <w:sz w:val="36"/>
          <w:szCs w:val="36"/>
          <w:lang w:eastAsia="zh-CN"/>
        </w:rPr>
        <w:t>报名表</w:t>
      </w:r>
    </w:p>
    <w:p w:rsidR="00ED3C16" w:rsidRPr="00E277AA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/>
          <w:b/>
          <w:color w:val="000000"/>
          <w:sz w:val="21"/>
          <w:szCs w:val="21"/>
          <w:lang w:eastAsia="zh-CN"/>
        </w:rPr>
      </w:pPr>
      <w:r w:rsidRPr="00E277AA"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截至日期：</w:t>
      </w:r>
      <w:r w:rsidRPr="00E277AA">
        <w:rPr>
          <w:rFonts w:ascii="微软雅黑" w:eastAsia="微软雅黑" w:hAnsi="微软雅黑"/>
          <w:b/>
          <w:bCs/>
          <w:color w:val="000000"/>
          <w:sz w:val="21"/>
          <w:szCs w:val="21"/>
          <w:lang w:eastAsia="zh-CN"/>
        </w:rPr>
        <w:t>20</w:t>
      </w:r>
      <w:r w:rsidRPr="00E277AA">
        <w:rPr>
          <w:rFonts w:ascii="微软雅黑" w:eastAsia="微软雅黑" w:hAnsi="微软雅黑" w:hint="eastAsia"/>
          <w:b/>
          <w:bCs/>
          <w:color w:val="000000"/>
          <w:sz w:val="21"/>
          <w:szCs w:val="21"/>
          <w:lang w:eastAsia="zh-CN"/>
        </w:rPr>
        <w:t>13</w:t>
      </w:r>
      <w:r w:rsidRPr="00E277AA"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年</w:t>
      </w:r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  <w:lang w:eastAsia="zh-CN"/>
        </w:rPr>
        <w:t>6</w:t>
      </w:r>
      <w:r w:rsidRPr="00E277AA"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月</w:t>
      </w:r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  <w:lang w:eastAsia="zh-CN"/>
        </w:rPr>
        <w:t>15</w:t>
      </w:r>
      <w:r w:rsidRPr="00E277AA"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日</w:t>
      </w:r>
    </w:p>
    <w:p w:rsidR="00ED3C16" w:rsidRPr="00E277AA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/>
          <w:b/>
          <w:color w:val="000000"/>
          <w:sz w:val="21"/>
          <w:szCs w:val="21"/>
          <w:lang w:eastAsia="zh-CN"/>
        </w:rPr>
      </w:pPr>
      <w:r w:rsidRPr="00E277AA"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产品名称：</w:t>
      </w:r>
      <w:r w:rsidRPr="00E277AA">
        <w:rPr>
          <w:rFonts w:ascii="微软雅黑" w:eastAsia="微软雅黑" w:hAnsi="微软雅黑" w:cs="宋体"/>
          <w:b/>
          <w:color w:val="000000"/>
          <w:sz w:val="21"/>
          <w:szCs w:val="21"/>
          <w:lang w:eastAsia="zh-CN"/>
        </w:rPr>
        <w:t xml:space="preserve"> </w:t>
      </w:r>
    </w:p>
    <w:p w:rsidR="00ED3C16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</w:pPr>
      <w:r w:rsidRPr="00E277AA"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所属类别：</w:t>
      </w:r>
      <w:r w:rsidRPr="00E277AA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□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 xml:space="preserve">科技产品 </w:t>
      </w:r>
      <w:r w:rsidRPr="00E277AA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□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文化产品</w:t>
      </w:r>
      <w:r w:rsidRPr="00E277AA">
        <w:rPr>
          <w:rFonts w:ascii="微软雅黑" w:eastAsia="微软雅黑" w:hAnsi="微软雅黑" w:cs="宋体"/>
          <w:color w:val="000000"/>
          <w:sz w:val="21"/>
          <w:szCs w:val="21"/>
          <w:lang w:eastAsia="zh-CN"/>
        </w:rPr>
        <w:t xml:space="preserve"> </w:t>
      </w:r>
      <w:r w:rsidRPr="00E277AA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□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生活消费产品</w:t>
      </w:r>
      <w:r w:rsidRPr="00E277AA">
        <w:rPr>
          <w:rFonts w:ascii="微软雅黑" w:eastAsia="微软雅黑" w:hAnsi="微软雅黑" w:cs="宋体"/>
          <w:color w:val="000000"/>
          <w:sz w:val="21"/>
          <w:szCs w:val="21"/>
          <w:lang w:eastAsia="zh-CN"/>
        </w:rPr>
        <w:t xml:space="preserve"> </w:t>
      </w:r>
      <w:r w:rsidRPr="00E277AA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□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金融产品</w:t>
      </w:r>
    </w:p>
    <w:p w:rsidR="00ED3C16" w:rsidRPr="00E277AA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Chars="-142" w:left="-341" w:right="-340" w:firstLineChars="450" w:firstLine="945"/>
        <w:jc w:val="both"/>
        <w:rPr>
          <w:rFonts w:ascii="微软雅黑" w:eastAsia="微软雅黑" w:hAnsi="微软雅黑" w:cs="宋体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 xml:space="preserve"> </w:t>
      </w:r>
      <w:r w:rsidRPr="00E277AA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□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信息产</w:t>
      </w:r>
      <w:r w:rsidRPr="00E277AA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品</w:t>
      </w:r>
      <w:r w:rsidRPr="00E277AA">
        <w:rPr>
          <w:rFonts w:ascii="微软雅黑" w:eastAsia="微软雅黑" w:hAnsi="微软雅黑" w:cs="宋体"/>
          <w:color w:val="000000"/>
          <w:sz w:val="21"/>
          <w:szCs w:val="21"/>
          <w:lang w:eastAsia="zh-CN"/>
        </w:rPr>
        <w:t xml:space="preserve"> </w:t>
      </w:r>
      <w:r w:rsidRPr="00E277AA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□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社交产品</w:t>
      </w:r>
      <w:r w:rsidRPr="00E277AA">
        <w:rPr>
          <w:rFonts w:ascii="微软雅黑" w:eastAsia="微软雅黑" w:hAnsi="微软雅黑" w:cs="宋体"/>
          <w:color w:val="000000"/>
          <w:sz w:val="21"/>
          <w:szCs w:val="21"/>
          <w:lang w:eastAsia="zh-CN"/>
        </w:rPr>
        <w:t xml:space="preserve"> </w:t>
      </w:r>
      <w:r w:rsidRPr="00E277AA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□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 xml:space="preserve">娱乐产品 </w:t>
      </w:r>
      <w:r w:rsidRPr="00E277AA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□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 xml:space="preserve">社会公共产品  </w:t>
      </w:r>
      <w:r w:rsidRPr="00E277AA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□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其他</w:t>
      </w:r>
      <w:r w:rsidRPr="00DD3FD1">
        <w:rPr>
          <w:rFonts w:ascii="微软雅黑" w:eastAsia="微软雅黑" w:hAnsi="微软雅黑" w:cs="宋体" w:hint="eastAsia"/>
          <w:color w:val="000000"/>
          <w:sz w:val="21"/>
          <w:szCs w:val="21"/>
          <w:u w:val="single"/>
          <w:lang w:eastAsia="zh-CN"/>
        </w:rPr>
        <w:t xml:space="preserve">                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 xml:space="preserve">  </w:t>
      </w:r>
    </w:p>
    <w:p w:rsidR="00ED3C16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</w:pPr>
      <w:r w:rsidRPr="00E277AA"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公司</w:t>
      </w:r>
      <w:r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（组织）</w:t>
      </w:r>
      <w:r w:rsidRPr="00E277AA"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名称：</w:t>
      </w:r>
      <w:r w:rsidRPr="00E277AA">
        <w:rPr>
          <w:rFonts w:ascii="微软雅黑" w:eastAsia="微软雅黑" w:hAnsi="微软雅黑" w:cs="宋体"/>
          <w:b/>
          <w:color w:val="000000"/>
          <w:sz w:val="21"/>
          <w:szCs w:val="21"/>
          <w:lang w:eastAsia="zh-CN"/>
        </w:rPr>
        <w:t xml:space="preserve"> </w:t>
      </w:r>
    </w:p>
    <w:p w:rsidR="00ED3C16" w:rsidRPr="00E277AA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/>
          <w:b/>
          <w:color w:val="000000"/>
          <w:sz w:val="21"/>
          <w:szCs w:val="21"/>
          <w:lang w:eastAsia="zh-CN"/>
        </w:rPr>
      </w:pPr>
    </w:p>
    <w:p w:rsidR="00ED3C16" w:rsidRPr="001B3D67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</w:pPr>
      <w:r w:rsidRPr="001B3D67"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产品影响力简述</w:t>
      </w:r>
      <w:r w:rsidRPr="00E277AA"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（</w:t>
      </w:r>
      <w:r w:rsidRPr="001B3D67"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>2</w:t>
      </w:r>
      <w:r w:rsidRPr="00E277AA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t>00</w:t>
      </w:r>
      <w:r w:rsidRPr="00E277AA"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字）：</w:t>
      </w:r>
      <w:r w:rsidRPr="001B3D67"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  <w:t xml:space="preserve">                                                   </w:t>
      </w:r>
    </w:p>
    <w:p w:rsidR="00ED3C16" w:rsidRPr="001B3D67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</w:pPr>
      <w:r w:rsidRPr="001B3D67"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  <w:t xml:space="preserve">                                                                             </w:t>
      </w:r>
    </w:p>
    <w:p w:rsidR="00ED3C16" w:rsidRPr="001B3D67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</w:pPr>
      <w:r w:rsidRPr="001B3D67"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  <w:t xml:space="preserve">                                                                             </w:t>
      </w:r>
    </w:p>
    <w:p w:rsidR="00ED3C16" w:rsidRPr="001B3D67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</w:pPr>
      <w:r w:rsidRPr="001B3D67"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  <w:t xml:space="preserve">                                                                             </w:t>
      </w:r>
    </w:p>
    <w:p w:rsidR="00ED3C16" w:rsidRPr="001B3D67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</w:pPr>
      <w:r w:rsidRPr="001B3D67"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  <w:t xml:space="preserve">                                                                             </w:t>
      </w:r>
    </w:p>
    <w:p w:rsidR="00ED3C16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产品团队简述（200字）：</w:t>
      </w:r>
      <w:r w:rsidRPr="001B3D67"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  <w:t xml:space="preserve">                                                      </w:t>
      </w:r>
    </w:p>
    <w:p w:rsidR="00ED3C16" w:rsidRPr="001B3D67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</w:pPr>
      <w:r w:rsidRPr="001B3D67"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  <w:t xml:space="preserve">                                                                              </w:t>
      </w:r>
    </w:p>
    <w:p w:rsidR="00ED3C16" w:rsidRPr="001B3D67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</w:pPr>
      <w:r w:rsidRPr="001B3D67"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  <w:t xml:space="preserve">                                                                              </w:t>
      </w:r>
    </w:p>
    <w:p w:rsidR="00ED3C16" w:rsidRPr="001B3D67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</w:pPr>
      <w:r w:rsidRPr="001B3D67"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  <w:t xml:space="preserve">                                                                              </w:t>
      </w:r>
    </w:p>
    <w:p w:rsidR="00ED3C16" w:rsidRPr="00E277AA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/>
          <w:b/>
          <w:color w:val="000000"/>
          <w:sz w:val="21"/>
          <w:szCs w:val="21"/>
          <w:u w:val="single"/>
          <w:lang w:eastAsia="zh-CN"/>
        </w:rPr>
      </w:pPr>
      <w:r w:rsidRPr="001B3D67"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  <w:t xml:space="preserve">                                                                              </w:t>
      </w:r>
    </w:p>
    <w:p w:rsidR="00ED3C16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</w:pPr>
    </w:p>
    <w:p w:rsidR="00ED3C16" w:rsidRPr="00E277AA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/>
          <w:b/>
          <w:color w:val="000000"/>
          <w:sz w:val="21"/>
          <w:szCs w:val="21"/>
          <w:lang w:eastAsia="zh-CN"/>
        </w:rPr>
      </w:pPr>
      <w:r w:rsidRPr="00E277AA"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联系人信息</w:t>
      </w:r>
      <w:r w:rsidRPr="00E277AA">
        <w:rPr>
          <w:rFonts w:ascii="微软雅黑" w:eastAsia="微软雅黑" w:hAnsi="微软雅黑" w:cs="宋体"/>
          <w:b/>
          <w:color w:val="000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：</w:t>
      </w:r>
    </w:p>
    <w:p w:rsidR="00ED3C16" w:rsidRPr="00E277AA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 w:rsidRPr="00E277AA"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姓名：</w:t>
      </w:r>
      <w:r w:rsidRPr="001B3D67">
        <w:rPr>
          <w:rFonts w:ascii="微软雅黑" w:eastAsia="微软雅黑" w:hAnsi="微软雅黑" w:cs="宋体"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E277AA">
        <w:rPr>
          <w:rFonts w:ascii="微软雅黑" w:eastAsia="微软雅黑" w:hAnsi="微软雅黑" w:cs="宋体"/>
          <w:color w:val="000000"/>
          <w:sz w:val="21"/>
          <w:szCs w:val="21"/>
          <w:u w:val="single"/>
          <w:lang w:eastAsia="zh-CN"/>
        </w:rPr>
        <w:t xml:space="preserve"> 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（</w:t>
      </w:r>
      <w:r w:rsidRPr="00E277AA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先生</w:t>
      </w:r>
      <w:r w:rsidRPr="00E277AA">
        <w:rPr>
          <w:rFonts w:ascii="微软雅黑" w:eastAsia="微软雅黑" w:hAnsi="微软雅黑"/>
          <w:color w:val="000000"/>
          <w:sz w:val="21"/>
          <w:szCs w:val="21"/>
          <w:lang w:eastAsia="zh-CN"/>
        </w:rPr>
        <w:t>/</w:t>
      </w:r>
      <w:r w:rsidRPr="00E277AA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女士</w:t>
      </w:r>
      <w:r w:rsidRPr="00E277AA">
        <w:rPr>
          <w:rFonts w:ascii="微软雅黑" w:eastAsia="微软雅黑" w:hAnsi="微软雅黑"/>
          <w:color w:val="000000"/>
          <w:sz w:val="21"/>
          <w:szCs w:val="21"/>
          <w:lang w:eastAsia="zh-CN"/>
        </w:rPr>
        <w:t>)</w:t>
      </w:r>
      <w:r w:rsidRPr="00E277AA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或</w:t>
      </w:r>
      <w:r w:rsidRPr="00E277AA">
        <w:rPr>
          <w:rFonts w:ascii="微软雅黑" w:eastAsia="微软雅黑" w:hAnsi="微软雅黑" w:cs="宋体"/>
          <w:color w:val="000000"/>
          <w:sz w:val="21"/>
          <w:szCs w:val="21"/>
          <w:u w:val="single"/>
          <w:lang w:eastAsia="zh-CN"/>
        </w:rPr>
        <w:t xml:space="preserve"> </w:t>
      </w:r>
      <w:r w:rsidRPr="001B3D67">
        <w:rPr>
          <w:rFonts w:ascii="微软雅黑" w:eastAsia="微软雅黑" w:hAnsi="微软雅黑" w:cs="宋体" w:hint="eastAsia"/>
          <w:color w:val="000000"/>
          <w:sz w:val="21"/>
          <w:szCs w:val="21"/>
          <w:u w:val="single"/>
          <w:lang w:eastAsia="zh-CN"/>
        </w:rPr>
        <w:t xml:space="preserve">           </w:t>
      </w:r>
      <w:r w:rsidRPr="00E277AA">
        <w:rPr>
          <w:rFonts w:ascii="微软雅黑" w:eastAsia="微软雅黑" w:hAnsi="微软雅黑"/>
          <w:color w:val="000000"/>
          <w:sz w:val="21"/>
          <w:szCs w:val="21"/>
          <w:lang w:eastAsia="zh-CN"/>
        </w:rPr>
        <w:t>(</w:t>
      </w:r>
      <w:r w:rsidRPr="00E277AA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先生</w:t>
      </w:r>
      <w:r w:rsidRPr="00E277AA">
        <w:rPr>
          <w:rFonts w:ascii="微软雅黑" w:eastAsia="微软雅黑" w:hAnsi="微软雅黑"/>
          <w:color w:val="000000"/>
          <w:sz w:val="21"/>
          <w:szCs w:val="21"/>
          <w:lang w:eastAsia="zh-CN"/>
        </w:rPr>
        <w:t>/</w:t>
      </w:r>
      <w:r w:rsidRPr="00E277AA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女士</w:t>
      </w:r>
      <w:r w:rsidRPr="00E277AA">
        <w:rPr>
          <w:rFonts w:ascii="微软雅黑" w:eastAsia="微软雅黑" w:hAnsi="微软雅黑"/>
          <w:color w:val="000000"/>
          <w:sz w:val="21"/>
          <w:szCs w:val="21"/>
          <w:lang w:eastAsia="zh-CN"/>
        </w:rPr>
        <w:t xml:space="preserve">) </w:t>
      </w:r>
    </w:p>
    <w:p w:rsidR="00ED3C16" w:rsidRPr="00E277AA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/>
          <w:color w:val="000000"/>
          <w:sz w:val="21"/>
          <w:szCs w:val="21"/>
          <w:lang w:eastAsia="zh-CN"/>
        </w:rPr>
      </w:pPr>
      <w:r w:rsidRPr="00E277AA"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职位：</w:t>
      </w:r>
      <w:r w:rsidRPr="00E277AA">
        <w:rPr>
          <w:rFonts w:ascii="微软雅黑" w:eastAsia="微软雅黑" w:hAnsi="微软雅黑" w:cs="宋体"/>
          <w:color w:val="000000"/>
          <w:sz w:val="21"/>
          <w:szCs w:val="21"/>
          <w:u w:val="single"/>
          <w:lang w:eastAsia="zh-CN"/>
        </w:rPr>
        <w:t xml:space="preserve"> </w:t>
      </w:r>
      <w:r w:rsidRPr="001B3D67">
        <w:rPr>
          <w:rFonts w:ascii="微软雅黑" w:eastAsia="微软雅黑" w:hAnsi="微软雅黑" w:cs="宋体"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E277AA"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部门：</w:t>
      </w:r>
      <w:r w:rsidRPr="00E277AA">
        <w:rPr>
          <w:rFonts w:ascii="微软雅黑" w:eastAsia="微软雅黑" w:hAnsi="微软雅黑" w:cs="宋体"/>
          <w:color w:val="000000"/>
          <w:sz w:val="21"/>
          <w:szCs w:val="21"/>
          <w:u w:val="single"/>
          <w:lang w:eastAsia="zh-CN"/>
        </w:rPr>
        <w:t xml:space="preserve"> </w:t>
      </w:r>
      <w:r w:rsidRPr="001B3D67">
        <w:rPr>
          <w:rFonts w:ascii="微软雅黑" w:eastAsia="微软雅黑" w:hAnsi="微软雅黑" w:cs="宋体" w:hint="eastAsia"/>
          <w:color w:val="000000"/>
          <w:sz w:val="21"/>
          <w:szCs w:val="21"/>
          <w:u w:val="single"/>
          <w:lang w:eastAsia="zh-CN"/>
        </w:rPr>
        <w:t xml:space="preserve">           </w:t>
      </w:r>
    </w:p>
    <w:p w:rsidR="00ED3C16" w:rsidRPr="00E277AA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/>
          <w:b/>
          <w:color w:val="000000"/>
          <w:sz w:val="21"/>
          <w:szCs w:val="21"/>
          <w:lang w:eastAsia="zh-CN"/>
        </w:rPr>
      </w:pPr>
      <w:r w:rsidRPr="00E277AA"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地址：</w:t>
      </w:r>
      <w:r w:rsidRPr="001B3D67"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  <w:t xml:space="preserve">                        </w:t>
      </w:r>
      <w:r w:rsidRPr="00E277AA">
        <w:rPr>
          <w:rFonts w:ascii="微软雅黑" w:eastAsia="微软雅黑" w:hAnsi="微软雅黑" w:cs="宋体"/>
          <w:b/>
          <w:color w:val="000000"/>
          <w:sz w:val="21"/>
          <w:szCs w:val="21"/>
          <w:u w:val="single"/>
          <w:lang w:eastAsia="zh-CN"/>
        </w:rPr>
        <w:t xml:space="preserve"> </w:t>
      </w:r>
      <w:r w:rsidRPr="001B3D67"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  <w:t xml:space="preserve">   </w:t>
      </w:r>
      <w:r w:rsidRPr="00E277AA"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邮编：</w:t>
      </w:r>
      <w:r w:rsidRPr="001B3D67"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  <w:t xml:space="preserve">              </w:t>
      </w:r>
      <w:r w:rsidRPr="00E277AA">
        <w:rPr>
          <w:rFonts w:ascii="微软雅黑" w:eastAsia="微软雅黑" w:hAnsi="微软雅黑" w:cs="宋体"/>
          <w:b/>
          <w:color w:val="000000"/>
          <w:sz w:val="21"/>
          <w:szCs w:val="21"/>
          <w:u w:val="single"/>
          <w:lang w:eastAsia="zh-CN"/>
        </w:rPr>
        <w:t xml:space="preserve"> </w:t>
      </w:r>
      <w:r w:rsidRPr="001B3D67"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  <w:t xml:space="preserve"> </w:t>
      </w:r>
      <w:r w:rsidRPr="00E277AA"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传真：</w:t>
      </w:r>
      <w:r w:rsidRPr="001B3D67"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  <w:t xml:space="preserve">        </w:t>
      </w:r>
      <w:r w:rsidRPr="00E277AA">
        <w:rPr>
          <w:rFonts w:ascii="微软雅黑" w:eastAsia="微软雅黑" w:hAnsi="微软雅黑" w:cs="宋体"/>
          <w:b/>
          <w:color w:val="000000"/>
          <w:sz w:val="21"/>
          <w:szCs w:val="21"/>
          <w:u w:val="single"/>
          <w:lang w:eastAsia="zh-CN"/>
        </w:rPr>
        <w:t xml:space="preserve"> </w:t>
      </w:r>
      <w:r w:rsidRPr="001B3D67"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  <w:t xml:space="preserve">   </w:t>
      </w:r>
    </w:p>
    <w:p w:rsidR="00ED3C16" w:rsidRPr="00E277AA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/>
          <w:b/>
          <w:color w:val="000000"/>
          <w:sz w:val="21"/>
          <w:szCs w:val="21"/>
          <w:lang w:eastAsia="zh-CN"/>
        </w:rPr>
      </w:pPr>
      <w:r w:rsidRPr="00E277AA"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电话：</w:t>
      </w:r>
      <w:r w:rsidRPr="001B3D67"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  <w:t xml:space="preserve">                  </w:t>
      </w:r>
      <w:r w:rsidRPr="001B3D67"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 xml:space="preserve"> </w:t>
      </w:r>
      <w:r w:rsidRPr="00E277AA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t>Email</w:t>
      </w:r>
      <w:r w:rsidRPr="00E277AA"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：</w:t>
      </w:r>
      <w:r w:rsidRPr="00E277AA">
        <w:rPr>
          <w:rFonts w:ascii="微软雅黑" w:eastAsia="微软雅黑" w:hAnsi="微软雅黑" w:cs="宋体"/>
          <w:b/>
          <w:color w:val="000000"/>
          <w:sz w:val="21"/>
          <w:szCs w:val="21"/>
          <w:u w:val="single"/>
          <w:lang w:eastAsia="zh-CN"/>
        </w:rPr>
        <w:t xml:space="preserve"> </w:t>
      </w:r>
      <w:r w:rsidRPr="001B3D67">
        <w:rPr>
          <w:rFonts w:ascii="微软雅黑" w:eastAsia="微软雅黑" w:hAnsi="微软雅黑" w:cs="宋体" w:hint="eastAsia"/>
          <w:b/>
          <w:color w:val="000000"/>
          <w:sz w:val="21"/>
          <w:szCs w:val="21"/>
          <w:u w:val="single"/>
          <w:lang w:eastAsia="zh-CN"/>
        </w:rPr>
        <w:t xml:space="preserve">                 </w:t>
      </w:r>
      <w:r w:rsidRPr="001B3D67"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 xml:space="preserve">    </w:t>
      </w:r>
    </w:p>
    <w:p w:rsidR="00ED3C16" w:rsidRPr="00E277AA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/>
          <w:b/>
          <w:color w:val="000000"/>
          <w:sz w:val="21"/>
          <w:szCs w:val="21"/>
          <w:lang w:eastAsia="zh-CN"/>
        </w:rPr>
      </w:pPr>
      <w:r w:rsidRPr="00E277AA"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t>组委会收到您的报名表后会尽快和您联系</w:t>
      </w:r>
    </w:p>
    <w:p w:rsidR="00ED3C16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</w:pPr>
    </w:p>
    <w:p w:rsidR="00ED3C16" w:rsidRPr="00E277AA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rPr>
          <w:rFonts w:ascii="微软雅黑" w:eastAsia="微软雅黑" w:hAnsi="微软雅黑" w:cs="宋体"/>
          <w:color w:val="000000"/>
          <w:sz w:val="21"/>
          <w:szCs w:val="21"/>
          <w:lang w:eastAsia="zh-CN"/>
        </w:rPr>
      </w:pPr>
      <w:r w:rsidRPr="00E277AA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联络方式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：</w:t>
      </w:r>
      <w:r w:rsidRPr="00E277AA">
        <w:rPr>
          <w:rFonts w:ascii="微软雅黑" w:eastAsia="微软雅黑" w:hAnsi="微软雅黑" w:cs="宋体"/>
          <w:color w:val="000000"/>
          <w:sz w:val="21"/>
          <w:szCs w:val="21"/>
          <w:lang w:eastAsia="zh-CN"/>
        </w:rPr>
        <w:t xml:space="preserve"> </w:t>
      </w:r>
    </w:p>
    <w:p w:rsidR="00ED3C16" w:rsidRPr="00E277AA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rPr>
          <w:rFonts w:ascii="微软雅黑" w:eastAsia="微软雅黑" w:hAnsi="微软雅黑" w:cs="宋体"/>
          <w:color w:val="000000"/>
          <w:sz w:val="21"/>
          <w:szCs w:val="21"/>
          <w:lang w:eastAsia="zh-CN"/>
        </w:rPr>
      </w:pPr>
      <w:r w:rsidRPr="00E277AA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联系人：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王莹 王亚娜</w:t>
      </w:r>
    </w:p>
    <w:p w:rsidR="00ED3C16" w:rsidRPr="00E277AA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/>
          <w:color w:val="000000"/>
          <w:sz w:val="21"/>
          <w:szCs w:val="21"/>
          <w:lang w:eastAsia="zh-CN"/>
        </w:rPr>
      </w:pPr>
      <w:r w:rsidRPr="00E277AA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地址：北京市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朝阳区建国路93号万达广场10号楼1606室《全球商业经典》编辑部（</w:t>
      </w:r>
      <w:r w:rsidRPr="00E277AA">
        <w:rPr>
          <w:rFonts w:ascii="微软雅黑" w:eastAsia="微软雅黑" w:hAnsi="微软雅黑" w:cs="Arial"/>
          <w:color w:val="000000"/>
          <w:sz w:val="21"/>
          <w:szCs w:val="21"/>
          <w:lang w:eastAsia="zh-CN"/>
        </w:rPr>
        <w:t>1000</w:t>
      </w:r>
      <w:r>
        <w:rPr>
          <w:rFonts w:ascii="微软雅黑" w:eastAsia="微软雅黑" w:hAnsi="微软雅黑" w:cs="Arial" w:hint="eastAsia"/>
          <w:color w:val="000000"/>
          <w:sz w:val="21"/>
          <w:szCs w:val="21"/>
          <w:lang w:eastAsia="zh-CN"/>
        </w:rPr>
        <w:t>22）</w:t>
      </w:r>
      <w:r w:rsidRPr="00E277AA">
        <w:rPr>
          <w:rFonts w:ascii="微软雅黑" w:eastAsia="微软雅黑" w:hAnsi="微软雅黑" w:cs="Arial"/>
          <w:color w:val="000000"/>
          <w:sz w:val="21"/>
          <w:szCs w:val="21"/>
          <w:lang w:eastAsia="zh-CN"/>
        </w:rPr>
        <w:t xml:space="preserve"> </w:t>
      </w:r>
    </w:p>
    <w:p w:rsidR="00ED3C16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Arial" w:hint="eastAsia"/>
          <w:color w:val="000000"/>
          <w:sz w:val="21"/>
          <w:szCs w:val="21"/>
          <w:lang w:eastAsia="zh-CN"/>
        </w:rPr>
      </w:pPr>
      <w:r w:rsidRPr="00E277AA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电话：</w:t>
      </w:r>
      <w:r w:rsidRPr="00E277AA">
        <w:rPr>
          <w:rFonts w:ascii="微软雅黑" w:eastAsia="微软雅黑" w:hAnsi="微软雅黑" w:cs="Arial"/>
          <w:color w:val="000000"/>
          <w:sz w:val="21"/>
          <w:szCs w:val="21"/>
          <w:lang w:eastAsia="zh-CN"/>
        </w:rPr>
        <w:t>010</w:t>
      </w:r>
      <w:r w:rsidRPr="00E277AA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－</w:t>
      </w:r>
      <w:r>
        <w:rPr>
          <w:rFonts w:ascii="微软雅黑" w:eastAsia="微软雅黑" w:hAnsi="微软雅黑" w:cs="Arial" w:hint="eastAsia"/>
          <w:color w:val="000000"/>
          <w:sz w:val="21"/>
          <w:szCs w:val="21"/>
          <w:lang w:eastAsia="zh-CN"/>
        </w:rPr>
        <w:t>58208955</w:t>
      </w:r>
      <w:r w:rsidRPr="00E277AA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转</w:t>
      </w:r>
      <w:r>
        <w:rPr>
          <w:rFonts w:ascii="微软雅黑" w:eastAsia="微软雅黑" w:hAnsi="微软雅黑" w:cs="Arial" w:hint="eastAsia"/>
          <w:color w:val="000000"/>
          <w:sz w:val="21"/>
          <w:szCs w:val="21"/>
          <w:lang w:eastAsia="zh-CN"/>
        </w:rPr>
        <w:t xml:space="preserve"> 673或625</w:t>
      </w:r>
    </w:p>
    <w:p w:rsidR="00ED3C16" w:rsidRPr="00ED3C16" w:rsidRDefault="00ED3C16" w:rsidP="00ED3C16">
      <w:pPr>
        <w:widowControl w:val="0"/>
        <w:autoSpaceDE w:val="0"/>
        <w:autoSpaceDN w:val="0"/>
        <w:adjustRightInd w:val="0"/>
        <w:spacing w:beforeLines="50" w:afterLines="50" w:line="240" w:lineRule="exact"/>
        <w:ind w:left="-340" w:right="-340"/>
        <w:jc w:val="both"/>
        <w:rPr>
          <w:rFonts w:ascii="微软雅黑" w:eastAsia="微软雅黑" w:hAnsi="微软雅黑" w:cs="宋体"/>
          <w:color w:val="000000"/>
          <w:sz w:val="21"/>
          <w:szCs w:val="21"/>
          <w:lang w:eastAsia="zh-CN"/>
        </w:rPr>
      </w:pPr>
      <w:r w:rsidRPr="00E277AA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电邮：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chanpinjia@163.com</w:t>
      </w:r>
    </w:p>
    <w:sectPr w:rsidR="00ED3C16" w:rsidRPr="00ED3C16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CC8" w:rsidRDefault="007A3CC8">
      <w:pPr>
        <w:spacing w:after="0" w:line="240" w:lineRule="auto"/>
      </w:pPr>
      <w:r>
        <w:separator/>
      </w:r>
    </w:p>
  </w:endnote>
  <w:endnote w:type="continuationSeparator" w:id="0">
    <w:p w:rsidR="007A3CC8" w:rsidRDefault="007A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CC8" w:rsidRDefault="007A3CC8">
      <w:pPr>
        <w:spacing w:after="0" w:line="240" w:lineRule="auto"/>
      </w:pPr>
      <w:r>
        <w:separator/>
      </w:r>
    </w:p>
  </w:footnote>
  <w:footnote w:type="continuationSeparator" w:id="0">
    <w:p w:rsidR="007A3CC8" w:rsidRDefault="007A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11" w:rsidRDefault="007255ED" w:rsidP="00F676B1">
    <w:pPr>
      <w:pStyle w:val="a3"/>
      <w:pBdr>
        <w:bottom w:val="none" w:sz="0" w:space="0" w:color="auto"/>
      </w:pBdr>
    </w:pPr>
    <w:r>
      <w:rPr>
        <w:rFonts w:hint="eastAsia"/>
        <w:noProof/>
        <w:lang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-5715</wp:posOffset>
          </wp:positionV>
          <wp:extent cx="1643380" cy="451485"/>
          <wp:effectExtent l="19050" t="0" r="0" b="0"/>
          <wp:wrapNone/>
          <wp:docPr id="1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C9C"/>
      </v:shape>
    </w:pict>
  </w:numPicBullet>
  <w:abstractNum w:abstractNumId="0">
    <w:multiLevelType w:val="singleLevel"/>
    <w:tmpl w:val="00000000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B"/>
    <w:multiLevelType w:val="singleLevel"/>
    <w:tmpl w:val="0000000B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993300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000000E"/>
    <w:multiLevelType w:val="singleLevel"/>
    <w:tmpl w:val="0000000E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0000000F"/>
    <w:multiLevelType w:val="singleLevel"/>
    <w:tmpl w:val="0000000F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06ED65AB"/>
    <w:multiLevelType w:val="hybridMultilevel"/>
    <w:tmpl w:val="2C60ED30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AFA4249"/>
    <w:multiLevelType w:val="multilevel"/>
    <w:tmpl w:val="3A5EB4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7">
    <w:nsid w:val="21090013"/>
    <w:multiLevelType w:val="multilevel"/>
    <w:tmpl w:val="2A6020A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8">
    <w:nsid w:val="214206CA"/>
    <w:multiLevelType w:val="hybridMultilevel"/>
    <w:tmpl w:val="5F325450"/>
    <w:lvl w:ilvl="0" w:tplc="0409000D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>
    <w:nsid w:val="28B14E3D"/>
    <w:multiLevelType w:val="hybridMultilevel"/>
    <w:tmpl w:val="A4526566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3C066DD4"/>
    <w:multiLevelType w:val="hybridMultilevel"/>
    <w:tmpl w:val="4D2AA84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26C49D2"/>
    <w:multiLevelType w:val="hybridMultilevel"/>
    <w:tmpl w:val="8110E55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6D505D"/>
    <w:multiLevelType w:val="hybridMultilevel"/>
    <w:tmpl w:val="A1C21324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24E14ED"/>
    <w:multiLevelType w:val="hybridMultilevel"/>
    <w:tmpl w:val="DE5E754E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66FB033C"/>
    <w:multiLevelType w:val="hybridMultilevel"/>
    <w:tmpl w:val="6534061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369537F"/>
    <w:multiLevelType w:val="hybridMultilevel"/>
    <w:tmpl w:val="CCCC4EA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76CE1121"/>
    <w:multiLevelType w:val="hybridMultilevel"/>
    <w:tmpl w:val="C1F443BA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16"/>
  </w:num>
  <w:num w:numId="10">
    <w:abstractNumId w:val="11"/>
  </w:num>
  <w:num w:numId="11">
    <w:abstractNumId w:val="12"/>
  </w:num>
  <w:num w:numId="12">
    <w:abstractNumId w:val="14"/>
  </w:num>
  <w:num w:numId="13">
    <w:abstractNumId w:val="10"/>
  </w:num>
  <w:num w:numId="14">
    <w:abstractNumId w:val="7"/>
  </w:num>
  <w:num w:numId="15">
    <w:abstractNumId w:val="6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C8D"/>
    <w:rsid w:val="00007A08"/>
    <w:rsid w:val="00016167"/>
    <w:rsid w:val="0002353C"/>
    <w:rsid w:val="000313CB"/>
    <w:rsid w:val="0007154E"/>
    <w:rsid w:val="000758FB"/>
    <w:rsid w:val="00086312"/>
    <w:rsid w:val="000A37F1"/>
    <w:rsid w:val="000E4092"/>
    <w:rsid w:val="000F1467"/>
    <w:rsid w:val="0011275E"/>
    <w:rsid w:val="001409A4"/>
    <w:rsid w:val="0017003D"/>
    <w:rsid w:val="001A1B30"/>
    <w:rsid w:val="001B3D67"/>
    <w:rsid w:val="001E65D5"/>
    <w:rsid w:val="001F07BA"/>
    <w:rsid w:val="001F2AFE"/>
    <w:rsid w:val="00230539"/>
    <w:rsid w:val="00255FEF"/>
    <w:rsid w:val="00294186"/>
    <w:rsid w:val="00331F16"/>
    <w:rsid w:val="003356C7"/>
    <w:rsid w:val="003439B3"/>
    <w:rsid w:val="0038617A"/>
    <w:rsid w:val="003B6021"/>
    <w:rsid w:val="003B6892"/>
    <w:rsid w:val="003B74A7"/>
    <w:rsid w:val="003C7FDA"/>
    <w:rsid w:val="003D7ABC"/>
    <w:rsid w:val="003E4499"/>
    <w:rsid w:val="0041593B"/>
    <w:rsid w:val="00421AF4"/>
    <w:rsid w:val="00427CC3"/>
    <w:rsid w:val="00464864"/>
    <w:rsid w:val="00492C35"/>
    <w:rsid w:val="004B56C1"/>
    <w:rsid w:val="004D0021"/>
    <w:rsid w:val="005519B6"/>
    <w:rsid w:val="0056074B"/>
    <w:rsid w:val="00570F1C"/>
    <w:rsid w:val="005C18B4"/>
    <w:rsid w:val="0064781D"/>
    <w:rsid w:val="00685250"/>
    <w:rsid w:val="006C1989"/>
    <w:rsid w:val="007255ED"/>
    <w:rsid w:val="00727AAF"/>
    <w:rsid w:val="007A3CC8"/>
    <w:rsid w:val="007F6BAD"/>
    <w:rsid w:val="008418CD"/>
    <w:rsid w:val="00880516"/>
    <w:rsid w:val="008A4FA6"/>
    <w:rsid w:val="008B71B2"/>
    <w:rsid w:val="008C02BA"/>
    <w:rsid w:val="008D15EC"/>
    <w:rsid w:val="008D194B"/>
    <w:rsid w:val="00923294"/>
    <w:rsid w:val="00943313"/>
    <w:rsid w:val="00951E2C"/>
    <w:rsid w:val="009534FA"/>
    <w:rsid w:val="00992799"/>
    <w:rsid w:val="009B376D"/>
    <w:rsid w:val="009E7A85"/>
    <w:rsid w:val="00A01012"/>
    <w:rsid w:val="00A60C40"/>
    <w:rsid w:val="00AB21DC"/>
    <w:rsid w:val="00B022FE"/>
    <w:rsid w:val="00B049B8"/>
    <w:rsid w:val="00B164FB"/>
    <w:rsid w:val="00B40FB4"/>
    <w:rsid w:val="00B56D93"/>
    <w:rsid w:val="00B67D11"/>
    <w:rsid w:val="00BB3DA5"/>
    <w:rsid w:val="00CB5EBE"/>
    <w:rsid w:val="00CE083D"/>
    <w:rsid w:val="00D33C8D"/>
    <w:rsid w:val="00D72F39"/>
    <w:rsid w:val="00DD3FD1"/>
    <w:rsid w:val="00DE7511"/>
    <w:rsid w:val="00E0354B"/>
    <w:rsid w:val="00E277AA"/>
    <w:rsid w:val="00E5714E"/>
    <w:rsid w:val="00E60208"/>
    <w:rsid w:val="00E609FE"/>
    <w:rsid w:val="00ED3C16"/>
    <w:rsid w:val="00EF7EFA"/>
    <w:rsid w:val="00F06B4B"/>
    <w:rsid w:val="00F44861"/>
    <w:rsid w:val="00F676B1"/>
    <w:rsid w:val="00FC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C8D"/>
    <w:pPr>
      <w:spacing w:after="160" w:line="312" w:lineRule="auto"/>
    </w:pPr>
    <w:rPr>
      <w:rFonts w:ascii="Georgia" w:eastAsia="黑体" w:hAnsi="Georgia"/>
      <w:color w:val="333333"/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33C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Times New Roman" w:hAnsi="Times New Roman"/>
      <w:sz w:val="18"/>
    </w:rPr>
  </w:style>
  <w:style w:type="paragraph" w:styleId="a4">
    <w:name w:val="footer"/>
    <w:basedOn w:val="a"/>
    <w:rsid w:val="00D33C8D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ListParagraph">
    <w:name w:val="List Paragraph"/>
    <w:basedOn w:val="a"/>
    <w:rsid w:val="00D33C8D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/>
      <w:color w:val="auto"/>
      <w:kern w:val="2"/>
      <w:sz w:val="21"/>
      <w:szCs w:val="22"/>
      <w:lang w:eastAsia="zh-CN"/>
    </w:rPr>
  </w:style>
  <w:style w:type="paragraph" w:customStyle="1" w:styleId="Default">
    <w:name w:val="Default"/>
    <w:rsid w:val="0002353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5">
    <w:name w:val="Normal (Web)"/>
    <w:basedOn w:val="a"/>
    <w:rsid w:val="0002353C"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lang w:eastAsia="zh-CN"/>
    </w:rPr>
  </w:style>
  <w:style w:type="table" w:styleId="a6">
    <w:name w:val="Table Grid"/>
    <w:basedOn w:val="a1"/>
    <w:rsid w:val="003439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4EB1-8CD9-4F97-8483-060BC2EB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2012-2013年度</dc:title>
  <dc:creator>zxd</dc:creator>
  <cp:lastModifiedBy>sina001</cp:lastModifiedBy>
  <cp:revision>2</cp:revision>
  <cp:lastPrinted>2013-05-07T08:24:00Z</cp:lastPrinted>
  <dcterms:created xsi:type="dcterms:W3CDTF">2013-05-16T09:29:00Z</dcterms:created>
  <dcterms:modified xsi:type="dcterms:W3CDTF">2013-05-16T09:29:00Z</dcterms:modified>
</cp:coreProperties>
</file>